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F4377" w14:textId="3CBEB78F" w:rsidR="009228EE" w:rsidRDefault="009228EE" w:rsidP="009228EE">
      <w:pPr>
        <w:pStyle w:val="BodyText"/>
        <w:spacing w:after="0" w:line="240" w:lineRule="auto"/>
        <w:rPr>
          <w:rFonts w:ascii="Univers 55" w:hAnsi="Univers 55"/>
          <w:sz w:val="22"/>
          <w:szCs w:val="22"/>
        </w:rPr>
      </w:pPr>
      <w:r>
        <w:rPr>
          <w:rFonts w:ascii="Univers 55" w:hAnsi="Univers 55"/>
          <w:noProof/>
          <w:sz w:val="22"/>
          <w:szCs w:val="22"/>
        </w:rPr>
        <mc:AlternateContent>
          <mc:Choice Requires="wps">
            <w:drawing>
              <wp:anchor distT="0" distB="0" distL="114300" distR="114300" simplePos="0" relativeHeight="251660288" behindDoc="0" locked="0" layoutInCell="1" allowOverlap="1" wp14:anchorId="7B94C51C" wp14:editId="4DF8ADC5">
                <wp:simplePos x="0" y="0"/>
                <wp:positionH relativeFrom="margin">
                  <wp:align>center</wp:align>
                </wp:positionH>
                <wp:positionV relativeFrom="margin">
                  <wp:posOffset>-137160</wp:posOffset>
                </wp:positionV>
                <wp:extent cx="4421777" cy="444137"/>
                <wp:effectExtent l="0" t="0" r="0" b="635"/>
                <wp:wrapSquare wrapText="bothSides"/>
                <wp:docPr id="1558039291" name="Text Box 7"/>
                <wp:cNvGraphicFramePr/>
                <a:graphic xmlns:a="http://schemas.openxmlformats.org/drawingml/2006/main">
                  <a:graphicData uri="http://schemas.microsoft.com/office/word/2010/wordprocessingShape">
                    <wps:wsp>
                      <wps:cNvSpPr txBox="1"/>
                      <wps:spPr>
                        <a:xfrm>
                          <a:off x="0" y="0"/>
                          <a:ext cx="4421777" cy="444137"/>
                        </a:xfrm>
                        <a:prstGeom prst="rect">
                          <a:avLst/>
                        </a:prstGeom>
                        <a:solidFill>
                          <a:schemeClr val="lt1"/>
                        </a:solidFill>
                        <a:ln w="6350">
                          <a:noFill/>
                        </a:ln>
                      </wps:spPr>
                      <wps:txbx>
                        <w:txbxContent>
                          <w:p w14:paraId="63016FB3" w14:textId="181F0D5A" w:rsidR="009228EE" w:rsidRPr="009228EE" w:rsidRDefault="009228EE">
                            <w:pPr>
                              <w:rPr>
                                <w:rFonts w:ascii="Univers 75 Black" w:hAnsi="Univers 75 Black"/>
                                <w:b/>
                                <w:bCs/>
                                <w:color w:val="000000" w:themeColor="text1"/>
                                <w:sz w:val="36"/>
                                <w:szCs w:val="36"/>
                              </w:rPr>
                            </w:pPr>
                            <w:r w:rsidRPr="009228EE">
                              <w:rPr>
                                <w:rFonts w:ascii="Univers 75 Black" w:hAnsi="Univers 75 Black"/>
                                <w:b/>
                                <w:bCs/>
                                <w:color w:val="000000" w:themeColor="text1"/>
                                <w:sz w:val="36"/>
                                <w:szCs w:val="36"/>
                              </w:rPr>
                              <w:t>PLAYGROUND PERMISSION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4C51C" id="_x0000_t202" coordsize="21600,21600" o:spt="202" path="m,l,21600r21600,l21600,xe">
                <v:stroke joinstyle="miter"/>
                <v:path gradientshapeok="t" o:connecttype="rect"/>
              </v:shapetype>
              <v:shape id="Text Box 7" o:spid="_x0000_s1026" type="#_x0000_t202" style="position:absolute;left:0;text-align:left;margin-left:0;margin-top:-10.8pt;width:348.15pt;height:34.9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" fillcolor="white [3201]" stroked="f" strokeweight=".5pt">
                <v:textbox>
                  <w:txbxContent>
                    <w:p w14:paraId="63016FB3" w14:textId="181F0D5A" w:rsidR="009228EE" w:rsidRPr="009228EE" w:rsidRDefault="009228EE">
                      <w:pPr>
                        <w:rPr>
                          <w:rFonts w:ascii="Univers 75 Black" w:hAnsi="Univers 75 Black"/>
                          <w:b/>
                          <w:bCs/>
                          <w:color w:val="000000" w:themeColor="text1"/>
                          <w:sz w:val="36"/>
                          <w:szCs w:val="36"/>
                        </w:rPr>
                      </w:pPr>
                      <w:r w:rsidRPr="009228EE">
                        <w:rPr>
                          <w:rFonts w:ascii="Univers 75 Black" w:hAnsi="Univers 75 Black"/>
                          <w:b/>
                          <w:bCs/>
                          <w:color w:val="000000" w:themeColor="text1"/>
                          <w:sz w:val="36"/>
                          <w:szCs w:val="36"/>
                        </w:rPr>
                        <w:t>PLAYGROUND PERMISSION FORM</w:t>
                      </w:r>
                    </w:p>
                  </w:txbxContent>
                </v:textbox>
                <w10:wrap type="square" anchorx="margin" anchory="margin"/>
              </v:shape>
            </w:pict>
          </mc:Fallback>
        </mc:AlternateContent>
      </w:r>
      <w:r w:rsidRPr="00034357">
        <w:rPr>
          <w:rFonts w:ascii="Univers 55" w:hAnsi="Univers 55"/>
          <w:noProof/>
          <w:sz w:val="22"/>
          <w:szCs w:val="22"/>
        </w:rPr>
        <mc:AlternateContent>
          <mc:Choice Requires="wps">
            <w:drawing>
              <wp:anchor distT="0" distB="0" distL="114300" distR="114300" simplePos="0" relativeHeight="251659264" behindDoc="0" locked="0" layoutInCell="1" allowOverlap="1" wp14:anchorId="67CF5C47" wp14:editId="40279D47">
                <wp:simplePos x="0" y="0"/>
                <wp:positionH relativeFrom="column">
                  <wp:posOffset>4229100</wp:posOffset>
                </wp:positionH>
                <wp:positionV relativeFrom="paragraph">
                  <wp:posOffset>-440690</wp:posOffset>
                </wp:positionV>
                <wp:extent cx="2743200" cy="640715"/>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2743200" cy="640715"/>
                        </a:xfrm>
                        <a:prstGeom prst="rect">
                          <a:avLst/>
                        </a:prstGeom>
                        <a:noFill/>
                        <a:ln w="6350">
                          <a:noFill/>
                        </a:ln>
                      </wps:spPr>
                      <wps:txbx>
                        <w:txbxContent>
                          <w:p w14:paraId="2EE7DBA4" w14:textId="7F7D30C2" w:rsidR="0030125E" w:rsidRPr="00034357" w:rsidRDefault="0030125E">
                            <w:pPr>
                              <w:rPr>
                                <w:rFonts w:ascii="Univers 55" w:hAnsi="Univers 55"/>
                                <w:color w:val="000000" w:themeColor="text1"/>
                              </w:rPr>
                            </w:pPr>
                            <w:r w:rsidRPr="00034357">
                              <w:rPr>
                                <w:rFonts w:ascii="Univers 55" w:hAnsi="Univers 55"/>
                                <w:color w:val="000000" w:themeColor="text1"/>
                              </w:rPr>
                              <w:t>LN, FI: 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F5C47" id="Text Box 4" o:spid="_x0000_s1027" type="#_x0000_t202" style="position:absolute;left:0;text-align:left;margin-left:333pt;margin-top:-34.7pt;width:3in;height: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" filled="f" stroked="f" strokeweight=".5pt">
                <v:textbox>
                  <w:txbxContent>
                    <w:p w14:paraId="2EE7DBA4" w14:textId="7F7D30C2" w:rsidR="0030125E" w:rsidRPr="00034357" w:rsidRDefault="0030125E">
                      <w:pPr>
                        <w:rPr>
                          <w:rFonts w:ascii="Univers 55" w:hAnsi="Univers 55"/>
                          <w:color w:val="000000" w:themeColor="text1"/>
                        </w:rPr>
                      </w:pPr>
                      <w:r w:rsidRPr="00034357">
                        <w:rPr>
                          <w:rFonts w:ascii="Univers 55" w:hAnsi="Univers 55"/>
                          <w:color w:val="000000" w:themeColor="text1"/>
                        </w:rPr>
                        <w:t>LN, FI: _________________________________</w:t>
                      </w:r>
                    </w:p>
                  </w:txbxContent>
                </v:textbox>
              </v:shape>
            </w:pict>
          </mc:Fallback>
        </mc:AlternateContent>
      </w:r>
    </w:p>
    <w:p w14:paraId="115F021B" w14:textId="77777777" w:rsidR="009228EE" w:rsidRDefault="009228EE" w:rsidP="009228EE">
      <w:pPr>
        <w:pStyle w:val="BodyText"/>
        <w:spacing w:after="0" w:line="240" w:lineRule="auto"/>
        <w:rPr>
          <w:rFonts w:ascii="Univers 55" w:hAnsi="Univers 55"/>
          <w:sz w:val="22"/>
          <w:szCs w:val="22"/>
        </w:rPr>
      </w:pPr>
    </w:p>
    <w:p w14:paraId="08845A83" w14:textId="2CEF6B69" w:rsidR="00034357" w:rsidRDefault="00FC0994" w:rsidP="009228EE">
      <w:pPr>
        <w:pStyle w:val="BodyText"/>
        <w:spacing w:after="0" w:line="240" w:lineRule="auto"/>
        <w:rPr>
          <w:rFonts w:ascii="Univers 55" w:hAnsi="Univers 55"/>
          <w:sz w:val="22"/>
          <w:szCs w:val="22"/>
        </w:rPr>
      </w:pPr>
      <w:r w:rsidRPr="00034357">
        <w:rPr>
          <w:rFonts w:ascii="Univers 55" w:hAnsi="Univers 55"/>
          <w:sz w:val="22"/>
          <w:szCs w:val="22"/>
        </w:rPr>
        <w:t xml:space="preserve">This </w:t>
      </w:r>
      <w:r w:rsidR="009228EE">
        <w:rPr>
          <w:rFonts w:ascii="Univers 55" w:hAnsi="Univers 55"/>
          <w:sz w:val="22"/>
          <w:szCs w:val="22"/>
        </w:rPr>
        <w:t>p</w:t>
      </w:r>
      <w:r w:rsidRPr="00034357">
        <w:rPr>
          <w:rFonts w:ascii="Univers 55" w:hAnsi="Univers 55"/>
          <w:sz w:val="22"/>
          <w:szCs w:val="22"/>
        </w:rPr>
        <w:t xml:space="preserve">ermission </w:t>
      </w:r>
      <w:r w:rsidR="009228EE">
        <w:rPr>
          <w:rFonts w:ascii="Univers 55" w:hAnsi="Univers 55"/>
          <w:sz w:val="22"/>
          <w:szCs w:val="22"/>
        </w:rPr>
        <w:t>f</w:t>
      </w:r>
      <w:r w:rsidRPr="00034357">
        <w:rPr>
          <w:rFonts w:ascii="Univers 55" w:hAnsi="Univers 55"/>
          <w:sz w:val="22"/>
          <w:szCs w:val="22"/>
        </w:rPr>
        <w:t>orm is for all North</w:t>
      </w:r>
      <w:r w:rsidR="00071D9F" w:rsidRPr="00034357">
        <w:rPr>
          <w:rFonts w:ascii="Univers 55" w:hAnsi="Univers 55"/>
          <w:sz w:val="22"/>
          <w:szCs w:val="22"/>
        </w:rPr>
        <w:t xml:space="preserve"> </w:t>
      </w:r>
      <w:r w:rsidRPr="00034357">
        <w:rPr>
          <w:rFonts w:ascii="Univers 55" w:hAnsi="Univers 55"/>
          <w:sz w:val="22"/>
          <w:szCs w:val="22"/>
        </w:rPr>
        <w:t>Mar Church Children’s Ministry sponsored activities</w:t>
      </w:r>
    </w:p>
    <w:p w14:paraId="4871019F" w14:textId="67443066" w:rsidR="00034357" w:rsidRDefault="00FC0994" w:rsidP="009228EE">
      <w:pPr>
        <w:pStyle w:val="BodyText"/>
        <w:spacing w:before="0" w:after="0" w:line="240" w:lineRule="auto"/>
        <w:rPr>
          <w:rFonts w:ascii="Univers 55" w:hAnsi="Univers 55"/>
          <w:sz w:val="22"/>
          <w:szCs w:val="22"/>
        </w:rPr>
      </w:pPr>
      <w:r w:rsidRPr="00034357">
        <w:rPr>
          <w:rFonts w:ascii="Univers 55" w:hAnsi="Univers 55"/>
          <w:sz w:val="22"/>
          <w:szCs w:val="22"/>
        </w:rPr>
        <w:t>for the 202</w:t>
      </w:r>
      <w:r w:rsidR="00B55DDF">
        <w:rPr>
          <w:rFonts w:ascii="Univers 55" w:hAnsi="Univers 55"/>
          <w:sz w:val="22"/>
          <w:szCs w:val="22"/>
        </w:rPr>
        <w:t>5</w:t>
      </w:r>
      <w:r w:rsidRPr="00034357">
        <w:rPr>
          <w:rFonts w:ascii="Univers 55" w:hAnsi="Univers 55"/>
          <w:sz w:val="22"/>
          <w:szCs w:val="22"/>
        </w:rPr>
        <w:t>-202</w:t>
      </w:r>
      <w:r w:rsidR="00B55DDF">
        <w:rPr>
          <w:rFonts w:ascii="Univers 55" w:hAnsi="Univers 55"/>
          <w:sz w:val="22"/>
          <w:szCs w:val="22"/>
        </w:rPr>
        <w:t>6</w:t>
      </w:r>
      <w:r w:rsidRPr="00034357">
        <w:rPr>
          <w:rFonts w:ascii="Univers 55" w:hAnsi="Univers 55"/>
          <w:sz w:val="22"/>
          <w:szCs w:val="22"/>
        </w:rPr>
        <w:t xml:space="preserve"> school year.</w:t>
      </w:r>
    </w:p>
    <w:p w14:paraId="6739041A" w14:textId="77777777" w:rsidR="009228EE" w:rsidRDefault="009228EE" w:rsidP="009228EE">
      <w:pPr>
        <w:pStyle w:val="BodyText"/>
        <w:spacing w:before="0" w:after="0" w:line="240" w:lineRule="auto"/>
        <w:rPr>
          <w:rFonts w:ascii="Univers 55" w:hAnsi="Univers 55"/>
        </w:rPr>
      </w:pPr>
    </w:p>
    <w:p w14:paraId="2BE77EC5" w14:textId="77C7D631" w:rsidR="001F426F" w:rsidRPr="00034357" w:rsidRDefault="00FC0994" w:rsidP="00034357">
      <w:pPr>
        <w:pStyle w:val="BodyText"/>
        <w:spacing w:line="240" w:lineRule="auto"/>
        <w:jc w:val="left"/>
        <w:rPr>
          <w:sz w:val="22"/>
          <w:szCs w:val="22"/>
        </w:rPr>
      </w:pPr>
      <w:r w:rsidRPr="00034357">
        <w:rPr>
          <w:rFonts w:ascii="Univers 55" w:hAnsi="Univers 55"/>
          <w:sz w:val="24"/>
          <w:szCs w:val="24"/>
        </w:rPr>
        <w:t>I hereby consent to let my child,</w:t>
      </w:r>
      <w:r w:rsidRPr="009948DE">
        <w:rPr>
          <w:sz w:val="24"/>
          <w:szCs w:val="24"/>
        </w:rPr>
        <w:t xml:space="preserve"> ___________________________________</w:t>
      </w:r>
      <w:r w:rsidR="005F41CB">
        <w:rPr>
          <w:sz w:val="24"/>
          <w:szCs w:val="24"/>
        </w:rPr>
        <w:t>____</w:t>
      </w:r>
      <w:r w:rsidRPr="009948DE">
        <w:rPr>
          <w:sz w:val="24"/>
          <w:szCs w:val="24"/>
        </w:rPr>
        <w:t xml:space="preserve">____________, </w:t>
      </w:r>
      <w:r w:rsidR="001F426F">
        <w:rPr>
          <w:sz w:val="24"/>
          <w:szCs w:val="24"/>
        </w:rPr>
        <w:br/>
      </w:r>
      <w:r w:rsidR="001F426F">
        <w:rPr>
          <w:sz w:val="24"/>
          <w:szCs w:val="24"/>
        </w:rPr>
        <w:tab/>
      </w:r>
      <w:r w:rsidR="001F426F">
        <w:rPr>
          <w:sz w:val="24"/>
          <w:szCs w:val="24"/>
        </w:rPr>
        <w:tab/>
      </w:r>
      <w:r w:rsidR="001F426F">
        <w:rPr>
          <w:sz w:val="24"/>
          <w:szCs w:val="24"/>
        </w:rPr>
        <w:tab/>
      </w:r>
      <w:r w:rsidR="001F426F">
        <w:rPr>
          <w:sz w:val="24"/>
          <w:szCs w:val="24"/>
        </w:rPr>
        <w:tab/>
      </w:r>
      <w:r w:rsidR="001F426F">
        <w:rPr>
          <w:sz w:val="24"/>
          <w:szCs w:val="24"/>
        </w:rPr>
        <w:tab/>
        <w:t xml:space="preserve">   </w:t>
      </w:r>
      <w:r w:rsidR="001F426F" w:rsidRPr="00034357">
        <w:rPr>
          <w:rFonts w:ascii="Univers 55" w:hAnsi="Univers 55"/>
          <w:sz w:val="16"/>
          <w:szCs w:val="16"/>
        </w:rPr>
        <w:t>First Name                                        Last Name</w:t>
      </w:r>
      <w:r w:rsidR="001F426F">
        <w:rPr>
          <w:sz w:val="16"/>
          <w:szCs w:val="16"/>
        </w:rPr>
        <w:br/>
      </w:r>
      <w:r w:rsidR="001F426F" w:rsidRPr="005F41CB">
        <w:rPr>
          <w:sz w:val="20"/>
          <w:szCs w:val="20"/>
        </w:rPr>
        <w:br/>
      </w:r>
      <w:r w:rsidR="001F426F" w:rsidRPr="005F41CB">
        <w:rPr>
          <w:sz w:val="20"/>
          <w:szCs w:val="20"/>
        </w:rPr>
        <w:tab/>
      </w:r>
      <w:r w:rsidR="001F426F" w:rsidRPr="005F41CB">
        <w:rPr>
          <w:sz w:val="20"/>
          <w:szCs w:val="20"/>
        </w:rPr>
        <w:tab/>
      </w:r>
      <w:r w:rsidR="001F426F" w:rsidRPr="005F41CB">
        <w:rPr>
          <w:sz w:val="20"/>
          <w:szCs w:val="20"/>
        </w:rPr>
        <w:tab/>
      </w:r>
      <w:r w:rsidR="001F426F" w:rsidRPr="005F41CB">
        <w:rPr>
          <w:sz w:val="20"/>
          <w:szCs w:val="20"/>
        </w:rPr>
        <w:tab/>
      </w:r>
      <w:r w:rsidR="001F426F" w:rsidRPr="005F41CB">
        <w:rPr>
          <w:sz w:val="20"/>
          <w:szCs w:val="20"/>
        </w:rPr>
        <w:tab/>
      </w:r>
      <w:r w:rsidR="001F426F" w:rsidRPr="00034357">
        <w:rPr>
          <w:rFonts w:ascii="Univers 55" w:hAnsi="Univers 55"/>
          <w:sz w:val="20"/>
          <w:szCs w:val="20"/>
        </w:rPr>
        <w:t xml:space="preserve">   </w:t>
      </w:r>
      <w:r w:rsidR="001F426F" w:rsidRPr="00034357">
        <w:rPr>
          <w:rFonts w:ascii="Univers 55" w:hAnsi="Univers 55"/>
        </w:rPr>
        <w:t>Date of Birth: ____________________ (mm/dd/</w:t>
      </w:r>
      <w:proofErr w:type="spellStart"/>
      <w:r w:rsidR="001F426F" w:rsidRPr="00034357">
        <w:rPr>
          <w:rFonts w:ascii="Univers 55" w:hAnsi="Univers 55"/>
        </w:rPr>
        <w:t>yy</w:t>
      </w:r>
      <w:proofErr w:type="spellEnd"/>
      <w:r w:rsidR="001F426F" w:rsidRPr="00034357">
        <w:rPr>
          <w:rFonts w:ascii="Univers 55" w:hAnsi="Univers 55"/>
        </w:rPr>
        <w:t xml:space="preserve">)        </w:t>
      </w:r>
      <w:r w:rsidR="005F41CB" w:rsidRPr="00034357">
        <w:rPr>
          <w:rFonts w:ascii="Univers 55" w:hAnsi="Univers 55"/>
        </w:rPr>
        <w:t xml:space="preserve">      </w:t>
      </w:r>
      <w:r w:rsidR="001F426F" w:rsidRPr="00034357">
        <w:rPr>
          <w:rFonts w:ascii="Univers 55" w:hAnsi="Univers 55"/>
        </w:rPr>
        <w:t xml:space="preserve"> </w:t>
      </w:r>
      <w:r w:rsidR="001F426F" w:rsidRPr="00034357">
        <w:rPr>
          <w:rFonts w:ascii="Univers 55" w:hAnsi="Univers 55"/>
        </w:rPr>
        <w:sym w:font="Wingdings" w:char="F06F"/>
      </w:r>
      <w:r w:rsidR="001F426F" w:rsidRPr="00034357">
        <w:rPr>
          <w:rFonts w:ascii="Univers 55" w:hAnsi="Univers 55"/>
        </w:rPr>
        <w:t xml:space="preserve"> </w:t>
      </w:r>
      <w:r w:rsidR="00034357">
        <w:rPr>
          <w:rFonts w:ascii="Univers 55" w:hAnsi="Univers 55"/>
        </w:rPr>
        <w:t>B</w:t>
      </w:r>
      <w:r w:rsidR="001F426F" w:rsidRPr="00034357">
        <w:rPr>
          <w:rFonts w:ascii="Univers 55" w:hAnsi="Univers 55"/>
        </w:rPr>
        <w:t xml:space="preserve">oy     </w:t>
      </w:r>
      <w:r w:rsidR="001F426F" w:rsidRPr="00034357">
        <w:rPr>
          <w:rFonts w:ascii="Univers 55" w:hAnsi="Univers 55"/>
        </w:rPr>
        <w:sym w:font="Wingdings" w:char="F06F"/>
      </w:r>
      <w:r w:rsidR="001F426F" w:rsidRPr="00034357">
        <w:rPr>
          <w:rFonts w:ascii="Univers 55" w:hAnsi="Univers 55"/>
        </w:rPr>
        <w:t xml:space="preserve"> </w:t>
      </w:r>
      <w:r w:rsidR="00034357">
        <w:rPr>
          <w:rFonts w:ascii="Univers 55" w:hAnsi="Univers 55"/>
        </w:rPr>
        <w:t>G</w:t>
      </w:r>
      <w:r w:rsidR="001F426F" w:rsidRPr="00034357">
        <w:rPr>
          <w:rFonts w:ascii="Univers 55" w:hAnsi="Univers 55"/>
        </w:rPr>
        <w:t>irl</w:t>
      </w:r>
    </w:p>
    <w:p w14:paraId="0813B670" w14:textId="36711B6E" w:rsidR="00FC0994" w:rsidRPr="00034357" w:rsidRDefault="00FC0994" w:rsidP="00034357">
      <w:pPr>
        <w:pStyle w:val="BodyText"/>
        <w:jc w:val="left"/>
        <w:rPr>
          <w:rFonts w:ascii="Univers 55" w:hAnsi="Univers 55"/>
          <w:sz w:val="24"/>
          <w:szCs w:val="24"/>
        </w:rPr>
      </w:pPr>
      <w:r w:rsidRPr="00034357">
        <w:rPr>
          <w:rFonts w:ascii="Univers 55" w:hAnsi="Univers 55"/>
          <w:sz w:val="24"/>
          <w:szCs w:val="24"/>
        </w:rPr>
        <w:t xml:space="preserve">participate in </w:t>
      </w:r>
      <w:r w:rsidR="009228EE">
        <w:rPr>
          <w:rFonts w:ascii="Univers 55" w:hAnsi="Univers 55"/>
          <w:sz w:val="24"/>
          <w:szCs w:val="24"/>
        </w:rPr>
        <w:t>North Mar Church Children’s Ministry</w:t>
      </w:r>
      <w:r w:rsidRPr="00034357">
        <w:rPr>
          <w:rFonts w:ascii="Univers 55" w:hAnsi="Univers 55"/>
          <w:sz w:val="24"/>
          <w:szCs w:val="24"/>
        </w:rPr>
        <w:t xml:space="preserve"> activities – whether on or off North</w:t>
      </w:r>
      <w:r w:rsidR="00726204" w:rsidRPr="00034357">
        <w:rPr>
          <w:rFonts w:ascii="Univers 55" w:hAnsi="Univers 55"/>
          <w:sz w:val="24"/>
          <w:szCs w:val="24"/>
        </w:rPr>
        <w:t xml:space="preserve"> </w:t>
      </w:r>
      <w:r w:rsidRPr="00034357">
        <w:rPr>
          <w:rFonts w:ascii="Univers 55" w:hAnsi="Univers 55"/>
          <w:sz w:val="24"/>
          <w:szCs w:val="24"/>
        </w:rPr>
        <w:t>Mar Church campus.</w:t>
      </w:r>
    </w:p>
    <w:p w14:paraId="06CF6129" w14:textId="6988D49F" w:rsidR="00FC0994" w:rsidRDefault="00FC0994" w:rsidP="00034357">
      <w:pPr>
        <w:spacing w:line="480" w:lineRule="auto"/>
        <w:ind w:left="720"/>
        <w:rPr>
          <w:color w:val="000000" w:themeColor="text1"/>
          <w:sz w:val="18"/>
          <w:szCs w:val="18"/>
        </w:rPr>
      </w:pPr>
      <w:r w:rsidRPr="00034357">
        <w:rPr>
          <w:rFonts w:ascii="Univers 55" w:hAnsi="Univers 55"/>
          <w:color w:val="000000" w:themeColor="text1"/>
          <w:sz w:val="18"/>
          <w:szCs w:val="18"/>
        </w:rPr>
        <w:t>Complete Home Address:</w:t>
      </w:r>
      <w:r>
        <w:rPr>
          <w:color w:val="000000" w:themeColor="text1"/>
          <w:sz w:val="18"/>
          <w:szCs w:val="18"/>
        </w:rPr>
        <w:t xml:space="preserve"> _______________________________________________________________________________</w:t>
      </w:r>
      <w:r>
        <w:rPr>
          <w:color w:val="000000" w:themeColor="text1"/>
          <w:sz w:val="18"/>
          <w:szCs w:val="18"/>
        </w:rPr>
        <w:br/>
      </w:r>
      <w:r w:rsidRPr="00034357">
        <w:rPr>
          <w:rFonts w:ascii="Univers 55" w:hAnsi="Univers 55"/>
          <w:color w:val="000000" w:themeColor="text1"/>
          <w:sz w:val="18"/>
          <w:szCs w:val="18"/>
        </w:rPr>
        <w:t xml:space="preserve">Parent’s/Guardian’s Name &amp; </w:t>
      </w:r>
      <w:r w:rsidR="00034357" w:rsidRPr="00034357">
        <w:rPr>
          <w:rFonts w:ascii="Univers 55" w:hAnsi="Univers 55"/>
          <w:color w:val="000000" w:themeColor="text1"/>
          <w:sz w:val="18"/>
          <w:szCs w:val="18"/>
        </w:rPr>
        <w:t>b</w:t>
      </w:r>
      <w:r w:rsidRPr="00034357">
        <w:rPr>
          <w:rFonts w:ascii="Univers 55" w:hAnsi="Univers 55"/>
          <w:color w:val="000000" w:themeColor="text1"/>
          <w:sz w:val="18"/>
          <w:szCs w:val="18"/>
        </w:rPr>
        <w:t>est Phone Number(s) for emergency contact:</w:t>
      </w:r>
      <w:r>
        <w:rPr>
          <w:color w:val="000000" w:themeColor="text1"/>
          <w:sz w:val="18"/>
          <w:szCs w:val="18"/>
        </w:rPr>
        <w:br/>
        <w:t>________________________________________________________________________________________________________</w:t>
      </w:r>
      <w:r>
        <w:rPr>
          <w:color w:val="000000" w:themeColor="text1"/>
          <w:sz w:val="18"/>
          <w:szCs w:val="18"/>
        </w:rPr>
        <w:br/>
        <w:t>________________________________________________________________________________________________________</w:t>
      </w:r>
    </w:p>
    <w:p w14:paraId="7D3893D2" w14:textId="7DCD11AD" w:rsidR="00FC0994" w:rsidRPr="00034357" w:rsidRDefault="00FC0994" w:rsidP="0013622C">
      <w:pPr>
        <w:widowControl w:val="0"/>
        <w:spacing w:before="0" w:after="0" w:line="264" w:lineRule="auto"/>
        <w:rPr>
          <w:rFonts w:ascii="Univers 55" w:hAnsi="Univers 55"/>
          <w:color w:val="000000" w:themeColor="text1"/>
        </w:rPr>
      </w:pPr>
      <w:r w:rsidRPr="00034357">
        <w:rPr>
          <w:rFonts w:ascii="Univers 55" w:hAnsi="Univers 55"/>
          <w:color w:val="000000" w:themeColor="text1"/>
        </w:rPr>
        <w:t>I acknowledge that participation in the activities sponsored by North</w:t>
      </w:r>
      <w:r w:rsidR="00071D9F" w:rsidRPr="00034357">
        <w:rPr>
          <w:rFonts w:ascii="Univers 55" w:hAnsi="Univers 55"/>
          <w:color w:val="000000" w:themeColor="text1"/>
        </w:rPr>
        <w:t xml:space="preserve"> </w:t>
      </w:r>
      <w:r w:rsidRPr="00034357">
        <w:rPr>
          <w:rFonts w:ascii="Univers 55" w:hAnsi="Univers 55"/>
          <w:color w:val="000000" w:themeColor="text1"/>
        </w:rPr>
        <w:t xml:space="preserve">Mar Church involves risk to the Participant and may result in various types of injury, including, but not limited to, the following: sickness, bodily injury, death, emotional injury, personal injury, property damage and financial damage.  In consideration for the opportunity to participate in these activities, the Participant’s parent/guardian </w:t>
      </w:r>
    </w:p>
    <w:p w14:paraId="42E1E4AA" w14:textId="2198C2D5" w:rsidR="00FC0994" w:rsidRDefault="00FC0994" w:rsidP="0013622C">
      <w:pPr>
        <w:widowControl w:val="0"/>
        <w:spacing w:before="0" w:after="0" w:line="264" w:lineRule="auto"/>
      </w:pPr>
      <w:r w:rsidRPr="00034357">
        <w:rPr>
          <w:rFonts w:ascii="Univers 55" w:hAnsi="Univers 55"/>
          <w:color w:val="000000" w:themeColor="text1"/>
        </w:rPr>
        <w:t>acknowledges and accepts the risks of injury associated with participation in and transportation to and from these activities. The Participant’s parent/guardian accepts personal financial responsibility for any injury or other loss sustained during these activities or during transportation to and from these activities, as well as for any medical treatment rendered to the Participant that is authorized by North</w:t>
      </w:r>
      <w:r w:rsidR="00071D9F" w:rsidRPr="00034357">
        <w:rPr>
          <w:rFonts w:ascii="Univers 55" w:hAnsi="Univers 55"/>
          <w:color w:val="000000" w:themeColor="text1"/>
        </w:rPr>
        <w:t xml:space="preserve"> </w:t>
      </w:r>
      <w:r w:rsidRPr="00034357">
        <w:rPr>
          <w:rFonts w:ascii="Univers 55" w:hAnsi="Univers 55"/>
          <w:color w:val="000000" w:themeColor="text1"/>
        </w:rPr>
        <w:t xml:space="preserve">Mar Church or its agents, employees, volunteers, or any other representatives (collectively referred to hereinafter as the “Activity Sponsor”). Further, the Participant’s parent/guardian releases and promises to indemnify, defend, and hold harmless the Activity Sponsor for any injury arising directly or indirectly out of the described </w:t>
      </w:r>
      <w:r w:rsidR="00AE42C9" w:rsidRPr="00034357">
        <w:rPr>
          <w:rFonts w:ascii="Univers 55" w:hAnsi="Univers 55"/>
          <w:color w:val="000000" w:themeColor="text1"/>
        </w:rPr>
        <w:t>a</w:t>
      </w:r>
      <w:r w:rsidRPr="00034357">
        <w:rPr>
          <w:rFonts w:ascii="Univers 55" w:hAnsi="Univers 55"/>
          <w:color w:val="000000" w:themeColor="text1"/>
        </w:rPr>
        <w:t xml:space="preserve">ctivity or transportation to and from the </w:t>
      </w:r>
      <w:r w:rsidR="00AE42C9" w:rsidRPr="00034357">
        <w:rPr>
          <w:rFonts w:ascii="Univers 55" w:hAnsi="Univers 55"/>
          <w:color w:val="000000" w:themeColor="text1"/>
        </w:rPr>
        <w:t>a</w:t>
      </w:r>
      <w:r w:rsidRPr="00034357">
        <w:rPr>
          <w:rFonts w:ascii="Univers 55" w:hAnsi="Univers 55"/>
          <w:color w:val="000000" w:themeColor="text1"/>
        </w:rPr>
        <w:t xml:space="preserve">ctivity, whether such injury arises out of the negligence of the </w:t>
      </w:r>
      <w:r w:rsidR="00AE42C9" w:rsidRPr="00034357">
        <w:rPr>
          <w:rFonts w:ascii="Univers 55" w:hAnsi="Univers 55"/>
          <w:color w:val="000000" w:themeColor="text1"/>
        </w:rPr>
        <w:t>A</w:t>
      </w:r>
      <w:r w:rsidRPr="00034357">
        <w:rPr>
          <w:rFonts w:ascii="Univers 55" w:hAnsi="Univers 55"/>
          <w:color w:val="000000" w:themeColor="text1"/>
        </w:rPr>
        <w:t>ctivity Sponsor, the Participant, or otherwise.</w:t>
      </w:r>
      <w:r w:rsidR="00AE42C9" w:rsidRPr="00034357">
        <w:rPr>
          <w:rFonts w:ascii="Univers 55" w:hAnsi="Univers 55"/>
          <w:color w:val="000000" w:themeColor="text1"/>
        </w:rPr>
        <w:t xml:space="preserve"> </w:t>
      </w:r>
      <w:r w:rsidRPr="00034357">
        <w:rPr>
          <w:rFonts w:ascii="Univers 55" w:hAnsi="Univers 55"/>
          <w:color w:val="000000" w:themeColor="text1"/>
        </w:rPr>
        <w:t>If a dispute over this agreement or any claim for damages arises, the Participant’s parent or guardian agrees to resolve the matter through a mutually acceptable alternative dispute resolution process.  If the Participant’s parent</w:t>
      </w:r>
      <w:r w:rsidR="00AE42C9" w:rsidRPr="00034357">
        <w:rPr>
          <w:rFonts w:ascii="Univers 55" w:hAnsi="Univers 55"/>
          <w:color w:val="000000" w:themeColor="text1"/>
        </w:rPr>
        <w:t>/</w:t>
      </w:r>
      <w:r w:rsidRPr="00034357">
        <w:rPr>
          <w:rFonts w:ascii="Univers 55" w:hAnsi="Univers 55"/>
          <w:color w:val="000000" w:themeColor="text1"/>
        </w:rPr>
        <w:t>guardian and the Activity Sponsor cannot agree upon such a process, the dispute will be submitted to a three-member arbitration panel for resolution pursuant to the rules of the American Arbitration Association.</w:t>
      </w:r>
    </w:p>
    <w:p w14:paraId="5CFFF7A7" w14:textId="66075DED" w:rsidR="00AE42C9" w:rsidRDefault="00AE42C9" w:rsidP="00FC0994">
      <w:pPr>
        <w:widowControl w:val="0"/>
        <w:spacing w:before="0" w:after="0" w:line="240" w:lineRule="auto"/>
      </w:pPr>
    </w:p>
    <w:p w14:paraId="61567ACA" w14:textId="587C632D" w:rsidR="00AE42C9" w:rsidRPr="00034357" w:rsidRDefault="00AE42C9" w:rsidP="00AE42C9">
      <w:pPr>
        <w:pStyle w:val="ListParagraph"/>
        <w:widowControl w:val="0"/>
        <w:numPr>
          <w:ilvl w:val="0"/>
          <w:numId w:val="1"/>
        </w:numPr>
        <w:spacing w:before="0" w:after="0" w:line="240" w:lineRule="auto"/>
        <w:rPr>
          <w:rFonts w:ascii="Univers 55" w:hAnsi="Univers 55"/>
          <w:color w:val="000000" w:themeColor="text1"/>
        </w:rPr>
      </w:pPr>
      <w:r w:rsidRPr="00034357">
        <w:rPr>
          <w:rFonts w:ascii="Univers 55" w:hAnsi="Univers 55"/>
          <w:color w:val="000000" w:themeColor="text1"/>
        </w:rPr>
        <w:t>I give North</w:t>
      </w:r>
      <w:r w:rsidR="00071D9F" w:rsidRPr="00034357">
        <w:rPr>
          <w:rFonts w:ascii="Univers 55" w:hAnsi="Univers 55"/>
          <w:color w:val="000000" w:themeColor="text1"/>
        </w:rPr>
        <w:t xml:space="preserve"> </w:t>
      </w:r>
      <w:r w:rsidRPr="00034357">
        <w:rPr>
          <w:rFonts w:ascii="Univers 55" w:hAnsi="Univers 55"/>
          <w:color w:val="000000" w:themeColor="text1"/>
        </w:rPr>
        <w:t>Mar Church permission to include photos/videos or my child on the North</w:t>
      </w:r>
      <w:r w:rsidR="00071D9F" w:rsidRPr="00034357">
        <w:rPr>
          <w:rFonts w:ascii="Univers 55" w:hAnsi="Univers 55"/>
          <w:color w:val="000000" w:themeColor="text1"/>
        </w:rPr>
        <w:t xml:space="preserve"> </w:t>
      </w:r>
      <w:r w:rsidRPr="00034357">
        <w:rPr>
          <w:rFonts w:ascii="Univers 55" w:hAnsi="Univers 55"/>
          <w:color w:val="000000" w:themeColor="text1"/>
        </w:rPr>
        <w:t>Mar Church website, printed materials, and/or the church app.</w:t>
      </w:r>
      <w:r w:rsidRPr="00034357">
        <w:rPr>
          <w:rFonts w:ascii="Univers 55" w:hAnsi="Univers 55"/>
          <w:color w:val="000000" w:themeColor="text1"/>
        </w:rPr>
        <w:br/>
      </w:r>
    </w:p>
    <w:p w14:paraId="5C905C07" w14:textId="027ADD4B" w:rsidR="00AE42C9" w:rsidRPr="00034357" w:rsidRDefault="00AE42C9" w:rsidP="00AE42C9">
      <w:pPr>
        <w:pStyle w:val="ListParagraph"/>
        <w:widowControl w:val="0"/>
        <w:numPr>
          <w:ilvl w:val="0"/>
          <w:numId w:val="1"/>
        </w:numPr>
        <w:spacing w:before="0" w:after="0" w:line="240" w:lineRule="auto"/>
        <w:rPr>
          <w:rFonts w:ascii="Univers 55" w:hAnsi="Univers 55"/>
          <w:color w:val="000000" w:themeColor="text1"/>
        </w:rPr>
      </w:pPr>
      <w:r w:rsidRPr="00034357">
        <w:rPr>
          <w:rFonts w:ascii="Univers 55" w:hAnsi="Univers 55"/>
          <w:color w:val="000000" w:themeColor="text1"/>
        </w:rPr>
        <w:t>I understand this release form will be kept on file at North</w:t>
      </w:r>
      <w:r w:rsidR="00071D9F" w:rsidRPr="00034357">
        <w:rPr>
          <w:rFonts w:ascii="Univers 55" w:hAnsi="Univers 55"/>
          <w:color w:val="000000" w:themeColor="text1"/>
        </w:rPr>
        <w:t xml:space="preserve"> </w:t>
      </w:r>
      <w:r w:rsidRPr="00034357">
        <w:rPr>
          <w:rFonts w:ascii="Univers 55" w:hAnsi="Univers 55"/>
          <w:color w:val="000000" w:themeColor="text1"/>
        </w:rPr>
        <w:t xml:space="preserve">Mar Church and considered valid for one calendar year from the date it is signed or until September 1, </w:t>
      </w:r>
      <w:r w:rsidR="0013622C" w:rsidRPr="00034357">
        <w:rPr>
          <w:rFonts w:ascii="Univers 55" w:hAnsi="Univers 55"/>
          <w:color w:val="000000" w:themeColor="text1"/>
        </w:rPr>
        <w:t>202</w:t>
      </w:r>
      <w:r w:rsidR="009C3FBE">
        <w:rPr>
          <w:rFonts w:ascii="Univers 55" w:hAnsi="Univers 55"/>
          <w:color w:val="000000" w:themeColor="text1"/>
        </w:rPr>
        <w:t>6</w:t>
      </w:r>
      <w:r w:rsidRPr="00034357">
        <w:rPr>
          <w:rFonts w:ascii="Univers 55" w:hAnsi="Univers 55"/>
          <w:color w:val="000000" w:themeColor="text1"/>
        </w:rPr>
        <w:t>, upon which time a new release form will be required for student participation in North</w:t>
      </w:r>
      <w:r w:rsidR="00071D9F" w:rsidRPr="00034357">
        <w:rPr>
          <w:rFonts w:ascii="Univers 55" w:hAnsi="Univers 55"/>
          <w:color w:val="000000" w:themeColor="text1"/>
        </w:rPr>
        <w:t xml:space="preserve"> </w:t>
      </w:r>
      <w:r w:rsidRPr="00034357">
        <w:rPr>
          <w:rFonts w:ascii="Univers 55" w:hAnsi="Univers 55"/>
          <w:color w:val="000000" w:themeColor="text1"/>
        </w:rPr>
        <w:t>Mar Church’s Children’s Ministry activities.</w:t>
      </w:r>
      <w:r w:rsidR="004B70AC" w:rsidRPr="00034357">
        <w:rPr>
          <w:rFonts w:ascii="Univers 55" w:hAnsi="Univers 55"/>
          <w:color w:val="000000" w:themeColor="text1"/>
        </w:rPr>
        <w:tab/>
      </w:r>
      <w:r w:rsidRPr="00034357">
        <w:rPr>
          <w:rFonts w:ascii="Univers 55" w:hAnsi="Univers 55"/>
          <w:color w:val="000000" w:themeColor="text1"/>
        </w:rPr>
        <w:br/>
      </w:r>
    </w:p>
    <w:p w14:paraId="172E5C38" w14:textId="6D451F19" w:rsidR="00AE42C9" w:rsidRPr="00034357" w:rsidRDefault="00AE42C9" w:rsidP="00AE42C9">
      <w:pPr>
        <w:pStyle w:val="ListParagraph"/>
        <w:widowControl w:val="0"/>
        <w:numPr>
          <w:ilvl w:val="0"/>
          <w:numId w:val="1"/>
        </w:numPr>
        <w:spacing w:before="0" w:after="0" w:line="240" w:lineRule="auto"/>
        <w:rPr>
          <w:rFonts w:ascii="Univers 55" w:hAnsi="Univers 55"/>
          <w:color w:val="000000" w:themeColor="text1"/>
        </w:rPr>
      </w:pPr>
      <w:r w:rsidRPr="00034357">
        <w:rPr>
          <w:rFonts w:ascii="Univers 55" w:hAnsi="Univers 55"/>
          <w:color w:val="000000" w:themeColor="text1"/>
        </w:rPr>
        <w:t>I give North</w:t>
      </w:r>
      <w:r w:rsidR="00071D9F" w:rsidRPr="00034357">
        <w:rPr>
          <w:rFonts w:ascii="Univers 55" w:hAnsi="Univers 55"/>
          <w:color w:val="000000" w:themeColor="text1"/>
        </w:rPr>
        <w:t xml:space="preserve"> </w:t>
      </w:r>
      <w:r w:rsidRPr="00034357">
        <w:rPr>
          <w:rFonts w:ascii="Univers 55" w:hAnsi="Univers 55"/>
          <w:color w:val="000000" w:themeColor="text1"/>
        </w:rPr>
        <w:t>Mar Church permission to text information to my mobile number: ______________________.</w:t>
      </w:r>
    </w:p>
    <w:p w14:paraId="70EF4C02" w14:textId="12D6DC05" w:rsidR="00AE42C9" w:rsidRDefault="00AE42C9" w:rsidP="00AE42C9">
      <w:pPr>
        <w:widowControl w:val="0"/>
        <w:spacing w:before="0" w:after="0" w:line="240" w:lineRule="auto"/>
      </w:pPr>
    </w:p>
    <w:p w14:paraId="57C35A45" w14:textId="6D739BD6" w:rsidR="00AE42C9" w:rsidRDefault="00AE42C9" w:rsidP="00AE42C9">
      <w:pPr>
        <w:widowControl w:val="0"/>
        <w:spacing w:before="0" w:after="0" w:line="240" w:lineRule="auto"/>
      </w:pPr>
    </w:p>
    <w:p w14:paraId="2F1C0716" w14:textId="34C8130F" w:rsidR="00AE42C9" w:rsidRDefault="00AE42C9" w:rsidP="00AE42C9">
      <w:pPr>
        <w:widowControl w:val="0"/>
        <w:spacing w:before="0" w:after="0" w:line="240" w:lineRule="auto"/>
      </w:pPr>
    </w:p>
    <w:p w14:paraId="3CF9A9F3" w14:textId="3082A655" w:rsidR="00AE42C9" w:rsidRPr="00034357" w:rsidRDefault="00AE42C9" w:rsidP="00AE42C9">
      <w:pPr>
        <w:widowControl w:val="0"/>
        <w:spacing w:before="0" w:after="0" w:line="240" w:lineRule="auto"/>
        <w:rPr>
          <w:rFonts w:ascii="Univers 55" w:hAnsi="Univers 55"/>
          <w:color w:val="000000" w:themeColor="text1"/>
        </w:rPr>
      </w:pPr>
      <w:r w:rsidRPr="00034357">
        <w:rPr>
          <w:rFonts w:ascii="Univers 55" w:hAnsi="Univers 55"/>
          <w:color w:val="000000" w:themeColor="text1"/>
        </w:rPr>
        <w:t xml:space="preserve">Parent’s/Guardian’s </w:t>
      </w:r>
      <w:proofErr w:type="gramStart"/>
      <w:r w:rsidRPr="00034357">
        <w:rPr>
          <w:rFonts w:ascii="Univers 55" w:hAnsi="Univers 55"/>
          <w:color w:val="000000" w:themeColor="text1"/>
        </w:rPr>
        <w:t>Signature: _</w:t>
      </w:r>
      <w:proofErr w:type="gramEnd"/>
      <w:r w:rsidRPr="00034357">
        <w:rPr>
          <w:rFonts w:ascii="Univers 55" w:hAnsi="Univers 55"/>
          <w:color w:val="000000" w:themeColor="text1"/>
        </w:rPr>
        <w:t>________________________________________________</w:t>
      </w:r>
      <w:proofErr w:type="gramStart"/>
      <w:r w:rsidRPr="00034357">
        <w:rPr>
          <w:rFonts w:ascii="Univers 55" w:hAnsi="Univers 55"/>
          <w:color w:val="000000" w:themeColor="text1"/>
        </w:rPr>
        <w:t>_  Date</w:t>
      </w:r>
      <w:proofErr w:type="gramEnd"/>
      <w:r w:rsidRPr="00034357">
        <w:rPr>
          <w:rFonts w:ascii="Univers 55" w:hAnsi="Univers 55"/>
          <w:color w:val="000000" w:themeColor="text1"/>
        </w:rPr>
        <w:t>: _________________</w:t>
      </w:r>
    </w:p>
    <w:p w14:paraId="6F0E3921" w14:textId="5206211B" w:rsidR="00FC0994" w:rsidRDefault="009228EE" w:rsidP="00FC0994">
      <w:pPr>
        <w:widowControl w:val="0"/>
      </w:pPr>
      <w:r>
        <w:rPr>
          <w:noProof/>
          <w:color w:val="000000" w:themeColor="text1"/>
          <w:sz w:val="18"/>
          <w:szCs w:val="18"/>
        </w:rPr>
        <w:drawing>
          <wp:anchor distT="0" distB="0" distL="114300" distR="114300" simplePos="0" relativeHeight="251661312" behindDoc="1" locked="0" layoutInCell="1" allowOverlap="1" wp14:anchorId="610B42C8" wp14:editId="773A58B3">
            <wp:simplePos x="0" y="0"/>
            <wp:positionH relativeFrom="margin">
              <wp:posOffset>3141980</wp:posOffset>
            </wp:positionH>
            <wp:positionV relativeFrom="paragraph">
              <wp:posOffset>165100</wp:posOffset>
            </wp:positionV>
            <wp:extent cx="345440" cy="345440"/>
            <wp:effectExtent l="0" t="0" r="0" b="0"/>
            <wp:wrapTight wrapText="bothSides">
              <wp:wrapPolygon edited="0">
                <wp:start x="7941" y="0"/>
                <wp:lineTo x="0" y="7147"/>
                <wp:lineTo x="0" y="19059"/>
                <wp:lineTo x="794" y="20647"/>
                <wp:lineTo x="5559" y="20647"/>
                <wp:lineTo x="15088" y="20647"/>
                <wp:lineTo x="19853" y="20647"/>
                <wp:lineTo x="20647" y="19059"/>
                <wp:lineTo x="20647" y="7147"/>
                <wp:lineTo x="12706" y="0"/>
                <wp:lineTo x="7941" y="0"/>
              </wp:wrapPolygon>
            </wp:wrapTight>
            <wp:docPr id="1623750221" name="Picture 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50221" name="Picture 8" descr="A black background with a black squar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345440" cy="345440"/>
                    </a:xfrm>
                    <a:prstGeom prst="rect">
                      <a:avLst/>
                    </a:prstGeom>
                  </pic:spPr>
                </pic:pic>
              </a:graphicData>
            </a:graphic>
            <wp14:sizeRelH relativeFrom="page">
              <wp14:pctWidth>0</wp14:pctWidth>
            </wp14:sizeRelH>
            <wp14:sizeRelV relativeFrom="page">
              <wp14:pctHeight>0</wp14:pctHeight>
            </wp14:sizeRelV>
          </wp:anchor>
        </w:drawing>
      </w:r>
      <w:r w:rsidR="00FC0994">
        <w:t> </w:t>
      </w:r>
    </w:p>
    <w:p w14:paraId="6D0AA495" w14:textId="0A6B50C4" w:rsidR="00FC0994" w:rsidRDefault="00034357" w:rsidP="00FC0994">
      <w:pPr>
        <w:rPr>
          <w:color w:val="000000" w:themeColor="text1"/>
          <w:sz w:val="18"/>
          <w:szCs w:val="18"/>
        </w:rPr>
      </w:pPr>
      <w:r>
        <w:rPr>
          <w:noProof/>
        </w:rPr>
        <mc:AlternateContent>
          <mc:Choice Requires="wps">
            <w:drawing>
              <wp:anchor distT="0" distB="0" distL="114300" distR="114300" simplePos="0" relativeHeight="251655680" behindDoc="0" locked="0" layoutInCell="1" allowOverlap="1" wp14:anchorId="3C20F99B" wp14:editId="423AA5F0">
                <wp:simplePos x="0" y="0"/>
                <wp:positionH relativeFrom="margin">
                  <wp:align>center</wp:align>
                </wp:positionH>
                <wp:positionV relativeFrom="paragraph">
                  <wp:posOffset>271598</wp:posOffset>
                </wp:positionV>
                <wp:extent cx="7249885" cy="254726"/>
                <wp:effectExtent l="0" t="0" r="0" b="0"/>
                <wp:wrapNone/>
                <wp:docPr id="7" name="Text Box 7"/>
                <wp:cNvGraphicFramePr/>
                <a:graphic xmlns:a="http://schemas.openxmlformats.org/drawingml/2006/main">
                  <a:graphicData uri="http://schemas.microsoft.com/office/word/2010/wordprocessingShape">
                    <wps:wsp>
                      <wps:cNvSpPr txBox="1"/>
                      <wps:spPr>
                        <a:xfrm>
                          <a:off x="0" y="0"/>
                          <a:ext cx="7249885" cy="254726"/>
                        </a:xfrm>
                        <a:prstGeom prst="rect">
                          <a:avLst/>
                        </a:prstGeom>
                        <a:noFill/>
                        <a:ln w="6350">
                          <a:noFill/>
                        </a:ln>
                      </wps:spPr>
                      <wps:txbx>
                        <w:txbxContent>
                          <w:p w14:paraId="4B038EF2" w14:textId="75B60554" w:rsidR="006A24B8" w:rsidRPr="00034357" w:rsidRDefault="00034357" w:rsidP="00034357">
                            <w:pPr>
                              <w:jc w:val="center"/>
                              <w:rPr>
                                <w:rFonts w:ascii="Univers 55" w:hAnsi="Univers 55"/>
                                <w:color w:val="000000" w:themeColor="text1"/>
                                <w:sz w:val="16"/>
                                <w:szCs w:val="16"/>
                              </w:rPr>
                            </w:pPr>
                            <w:r w:rsidRPr="00034357">
                              <w:rPr>
                                <w:rFonts w:ascii="Univers 55" w:hAnsi="Univers 55"/>
                                <w:color w:val="000000" w:themeColor="text1"/>
                                <w:sz w:val="16"/>
                                <w:szCs w:val="16"/>
                              </w:rPr>
                              <w:t xml:space="preserve">NORTH MAR </w:t>
                            </w:r>
                            <w:proofErr w:type="gramStart"/>
                            <w:r w:rsidRPr="00034357">
                              <w:rPr>
                                <w:rFonts w:ascii="Univers 55" w:hAnsi="Univers 55"/>
                                <w:color w:val="000000" w:themeColor="text1"/>
                                <w:sz w:val="16"/>
                                <w:szCs w:val="16"/>
                              </w:rPr>
                              <w:t>CHURCH</w:t>
                            </w:r>
                            <w:r w:rsidR="009228EE">
                              <w:rPr>
                                <w:rFonts w:ascii="Univers 55" w:hAnsi="Univers 55"/>
                                <w:color w:val="000000" w:themeColor="text1"/>
                                <w:sz w:val="16"/>
                                <w:szCs w:val="16"/>
                              </w:rPr>
                              <w:t xml:space="preserve">  </w:t>
                            </w:r>
                            <w:r>
                              <w:rPr>
                                <w:rFonts w:ascii="Univers 55" w:hAnsi="Univers 55"/>
                                <w:color w:val="000000" w:themeColor="text1"/>
                                <w:sz w:val="16"/>
                                <w:szCs w:val="16"/>
                              </w:rPr>
                              <w:t>|</w:t>
                            </w:r>
                            <w:proofErr w:type="gramEnd"/>
                            <w:r>
                              <w:rPr>
                                <w:rFonts w:ascii="Univers 55" w:hAnsi="Univers 55"/>
                                <w:color w:val="000000" w:themeColor="text1"/>
                                <w:sz w:val="16"/>
                                <w:szCs w:val="16"/>
                              </w:rPr>
                              <w:t xml:space="preserve">  </w:t>
                            </w:r>
                            <w:r w:rsidRPr="00034357">
                              <w:rPr>
                                <w:rFonts w:ascii="Univers 55" w:hAnsi="Univers 55"/>
                                <w:color w:val="000000" w:themeColor="text1"/>
                                <w:sz w:val="16"/>
                                <w:szCs w:val="16"/>
                              </w:rPr>
                              <w:t xml:space="preserve">3855 EAST MARKET STREET, WARREN, OH </w:t>
                            </w:r>
                            <w:proofErr w:type="gramStart"/>
                            <w:r w:rsidRPr="00034357">
                              <w:rPr>
                                <w:rFonts w:ascii="Univers 55" w:hAnsi="Univers 55"/>
                                <w:color w:val="000000" w:themeColor="text1"/>
                                <w:sz w:val="16"/>
                                <w:szCs w:val="16"/>
                              </w:rPr>
                              <w:t>44484</w:t>
                            </w:r>
                            <w:r>
                              <w:rPr>
                                <w:rFonts w:ascii="Univers 55" w:hAnsi="Univers 55"/>
                                <w:color w:val="000000" w:themeColor="text1"/>
                                <w:sz w:val="16"/>
                                <w:szCs w:val="16"/>
                              </w:rPr>
                              <w:t xml:space="preserve">  |</w:t>
                            </w:r>
                            <w:proofErr w:type="gramEnd"/>
                            <w:r>
                              <w:rPr>
                                <w:rFonts w:ascii="Univers 55" w:hAnsi="Univers 55"/>
                                <w:color w:val="000000" w:themeColor="text1"/>
                                <w:sz w:val="16"/>
                                <w:szCs w:val="16"/>
                              </w:rPr>
                              <w:t xml:space="preserve">  WWW.</w:t>
                            </w:r>
                            <w:r w:rsidRPr="00034357">
                              <w:rPr>
                                <w:rFonts w:ascii="Univers 55" w:hAnsi="Univers 55"/>
                                <w:color w:val="000000" w:themeColor="text1"/>
                                <w:sz w:val="16"/>
                                <w:szCs w:val="16"/>
                              </w:rPr>
                              <w:t>NORTHMARCHURCH.COM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0F99B" id="_x0000_s1028" type="#_x0000_t202" style="position:absolute;margin-left:0;margin-top:21.4pt;width:570.85pt;height:20.0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" filled="f" stroked="f" strokeweight=".5pt">
                <v:textbox>
                  <w:txbxContent>
                    <w:p w14:paraId="4B038EF2" w14:textId="75B60554" w:rsidR="006A24B8" w:rsidRPr="00034357" w:rsidRDefault="00034357" w:rsidP="00034357">
                      <w:pPr>
                        <w:jc w:val="center"/>
                        <w:rPr>
                          <w:rFonts w:ascii="Univers 55" w:hAnsi="Univers 55"/>
                          <w:color w:val="000000" w:themeColor="text1"/>
                          <w:sz w:val="16"/>
                          <w:szCs w:val="16"/>
                        </w:rPr>
                      </w:pPr>
                      <w:r w:rsidRPr="00034357">
                        <w:rPr>
                          <w:rFonts w:ascii="Univers 55" w:hAnsi="Univers 55"/>
                          <w:color w:val="000000" w:themeColor="text1"/>
                          <w:sz w:val="16"/>
                          <w:szCs w:val="16"/>
                        </w:rPr>
                        <w:t xml:space="preserve">NORTH MAR </w:t>
                      </w:r>
                      <w:proofErr w:type="gramStart"/>
                      <w:r w:rsidRPr="00034357">
                        <w:rPr>
                          <w:rFonts w:ascii="Univers 55" w:hAnsi="Univers 55"/>
                          <w:color w:val="000000" w:themeColor="text1"/>
                          <w:sz w:val="16"/>
                          <w:szCs w:val="16"/>
                        </w:rPr>
                        <w:t>CHURCH</w:t>
                      </w:r>
                      <w:r w:rsidR="009228EE">
                        <w:rPr>
                          <w:rFonts w:ascii="Univers 55" w:hAnsi="Univers 55"/>
                          <w:color w:val="000000" w:themeColor="text1"/>
                          <w:sz w:val="16"/>
                          <w:szCs w:val="16"/>
                        </w:rPr>
                        <w:t xml:space="preserve">  </w:t>
                      </w:r>
                      <w:r>
                        <w:rPr>
                          <w:rFonts w:ascii="Univers 55" w:hAnsi="Univers 55"/>
                          <w:color w:val="000000" w:themeColor="text1"/>
                          <w:sz w:val="16"/>
                          <w:szCs w:val="16"/>
                        </w:rPr>
                        <w:t>|</w:t>
                      </w:r>
                      <w:proofErr w:type="gramEnd"/>
                      <w:r>
                        <w:rPr>
                          <w:rFonts w:ascii="Univers 55" w:hAnsi="Univers 55"/>
                          <w:color w:val="000000" w:themeColor="text1"/>
                          <w:sz w:val="16"/>
                          <w:szCs w:val="16"/>
                        </w:rPr>
                        <w:t xml:space="preserve">  </w:t>
                      </w:r>
                      <w:r w:rsidRPr="00034357">
                        <w:rPr>
                          <w:rFonts w:ascii="Univers 55" w:hAnsi="Univers 55"/>
                          <w:color w:val="000000" w:themeColor="text1"/>
                          <w:sz w:val="16"/>
                          <w:szCs w:val="16"/>
                        </w:rPr>
                        <w:t xml:space="preserve">3855 EAST MARKET STREET, WARREN, OH </w:t>
                      </w:r>
                      <w:proofErr w:type="gramStart"/>
                      <w:r w:rsidRPr="00034357">
                        <w:rPr>
                          <w:rFonts w:ascii="Univers 55" w:hAnsi="Univers 55"/>
                          <w:color w:val="000000" w:themeColor="text1"/>
                          <w:sz w:val="16"/>
                          <w:szCs w:val="16"/>
                        </w:rPr>
                        <w:t>44484</w:t>
                      </w:r>
                      <w:r>
                        <w:rPr>
                          <w:rFonts w:ascii="Univers 55" w:hAnsi="Univers 55"/>
                          <w:color w:val="000000" w:themeColor="text1"/>
                          <w:sz w:val="16"/>
                          <w:szCs w:val="16"/>
                        </w:rPr>
                        <w:t xml:space="preserve">  |</w:t>
                      </w:r>
                      <w:proofErr w:type="gramEnd"/>
                      <w:r>
                        <w:rPr>
                          <w:rFonts w:ascii="Univers 55" w:hAnsi="Univers 55"/>
                          <w:color w:val="000000" w:themeColor="text1"/>
                          <w:sz w:val="16"/>
                          <w:szCs w:val="16"/>
                        </w:rPr>
                        <w:t xml:space="preserve">  WWW.</w:t>
                      </w:r>
                      <w:r w:rsidRPr="00034357">
                        <w:rPr>
                          <w:rFonts w:ascii="Univers 55" w:hAnsi="Univers 55"/>
                          <w:color w:val="000000" w:themeColor="text1"/>
                          <w:sz w:val="16"/>
                          <w:szCs w:val="16"/>
                        </w:rPr>
                        <w:t>NORTHMARCHURCH.COM</w:t>
                      </w:r>
                    </w:p>
                  </w:txbxContent>
                </v:textbox>
                <w10:wrap anchorx="margin"/>
              </v:shape>
            </w:pict>
          </mc:Fallback>
        </mc:AlternateContent>
      </w:r>
      <w:r w:rsidR="005F41CB">
        <w:rPr>
          <w:color w:val="000000" w:themeColor="text1"/>
          <w:sz w:val="18"/>
          <w:szCs w:val="18"/>
        </w:rPr>
        <w:tab/>
      </w:r>
      <w:r w:rsidR="005F41CB">
        <w:rPr>
          <w:color w:val="000000" w:themeColor="text1"/>
          <w:sz w:val="18"/>
          <w:szCs w:val="18"/>
        </w:rPr>
        <w:tab/>
      </w:r>
      <w:r w:rsidR="005F41CB">
        <w:rPr>
          <w:color w:val="000000" w:themeColor="text1"/>
          <w:sz w:val="18"/>
          <w:szCs w:val="18"/>
        </w:rPr>
        <w:tab/>
      </w:r>
      <w:r w:rsidR="005F41CB">
        <w:rPr>
          <w:color w:val="000000" w:themeColor="text1"/>
          <w:sz w:val="18"/>
          <w:szCs w:val="18"/>
        </w:rPr>
        <w:tab/>
      </w:r>
      <w:r w:rsidR="005F41CB">
        <w:rPr>
          <w:color w:val="000000" w:themeColor="text1"/>
          <w:sz w:val="18"/>
          <w:szCs w:val="18"/>
        </w:rPr>
        <w:tab/>
      </w:r>
      <w:r w:rsidR="005F41CB">
        <w:rPr>
          <w:color w:val="000000" w:themeColor="text1"/>
          <w:sz w:val="18"/>
          <w:szCs w:val="18"/>
        </w:rPr>
        <w:tab/>
      </w:r>
    </w:p>
    <w:sectPr w:rsidR="00FC0994" w:rsidSect="005D61D1">
      <w:headerReference w:type="default" r:id="rId12"/>
      <w:pgSz w:w="12240" w:h="15840"/>
      <w:pgMar w:top="720" w:right="864" w:bottom="720" w:left="864"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6BC1D" w14:textId="77777777" w:rsidR="005226A7" w:rsidRDefault="005226A7" w:rsidP="00D45945">
      <w:pPr>
        <w:spacing w:before="0" w:after="0" w:line="240" w:lineRule="auto"/>
      </w:pPr>
      <w:r>
        <w:separator/>
      </w:r>
    </w:p>
  </w:endnote>
  <w:endnote w:type="continuationSeparator" w:id="0">
    <w:p w14:paraId="0D2571D0" w14:textId="77777777" w:rsidR="005226A7" w:rsidRDefault="005226A7"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Univers 55">
    <w:altName w:val="Calibri"/>
    <w:panose1 w:val="00000000000000000000"/>
    <w:charset w:val="4D"/>
    <w:family w:val="auto"/>
    <w:notTrueType/>
    <w:pitch w:val="variable"/>
    <w:sig w:usb0="800000AF" w:usb1="40000048" w:usb2="00000000" w:usb3="00000000" w:csb0="00000111" w:csb1="00000000"/>
  </w:font>
  <w:font w:name="Univers 75 Black">
    <w:altName w:val="Calibri"/>
    <w:panose1 w:val="00000000000000000000"/>
    <w:charset w:val="4D"/>
    <w:family w:val="auto"/>
    <w:notTrueType/>
    <w:pitch w:val="variable"/>
    <w:sig w:usb0="800000AF" w:usb1="40000048"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F0A3C" w14:textId="77777777" w:rsidR="005226A7" w:rsidRDefault="005226A7" w:rsidP="00D45945">
      <w:pPr>
        <w:spacing w:before="0" w:after="0" w:line="240" w:lineRule="auto"/>
      </w:pPr>
      <w:r>
        <w:separator/>
      </w:r>
    </w:p>
  </w:footnote>
  <w:footnote w:type="continuationSeparator" w:id="0">
    <w:p w14:paraId="6DD255F8" w14:textId="77777777" w:rsidR="005226A7" w:rsidRDefault="005226A7"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29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tblGrid>
    <w:tr w:rsidR="001F426F" w14:paraId="1C61F2D6" w14:textId="6680C2BB" w:rsidTr="001F426F">
      <w:trPr>
        <w:trHeight w:val="360"/>
      </w:trPr>
      <w:tc>
        <w:tcPr>
          <w:tcW w:w="7290" w:type="dxa"/>
        </w:tcPr>
        <w:p w14:paraId="40424C4A" w14:textId="4F7CFA75" w:rsidR="001F426F" w:rsidRDefault="001F426F">
          <w:pPr>
            <w:pStyle w:val="Header"/>
            <w:rPr>
              <w:noProof/>
              <w:color w:val="000000" w:themeColor="text1"/>
              <w:lang w:eastAsia="en-US"/>
            </w:rPr>
          </w:pPr>
          <w:r>
            <w:rPr>
              <w:noProof/>
              <w:color w:val="000000" w:themeColor="text1"/>
              <w:lang w:eastAsia="en-US"/>
            </w:rPr>
            <w:t xml:space="preserve">    </w:t>
          </w:r>
        </w:p>
      </w:tc>
    </w:tr>
  </w:tbl>
  <w:p w14:paraId="74ADBC2D" w14:textId="6749B1AF" w:rsidR="00D45945" w:rsidRDefault="00D45945">
    <w:pPr>
      <w:pStyle w:val="Header"/>
    </w:pPr>
    <w:r w:rsidRPr="00615018">
      <w:rPr>
        <w:noProof/>
        <w:color w:val="000000" w:themeColor="text1"/>
        <w:lang w:eastAsia="en-US"/>
      </w:rPr>
      <w:t xml:space="preserve"> </w:t>
    </w:r>
    <w:r w:rsidR="004B70AC">
      <w:rPr>
        <w:noProof/>
        <w:color w:val="000000" w:themeColor="text1"/>
        <w:lang w:eastAsia="en-US"/>
      </w:rPr>
      <w:tab/>
    </w:r>
    <w:r w:rsidR="004B70AC">
      <w:rPr>
        <w:noProof/>
        <w:color w:val="000000" w:themeColor="text1"/>
        <w:lang w:eastAsia="en-US"/>
      </w:rPr>
      <w:tab/>
    </w:r>
    <w:r w:rsidR="004B70AC">
      <w:rPr>
        <w:noProof/>
        <w:color w:val="000000" w:themeColor="text1"/>
        <w:lang w:eastAsia="en-US"/>
      </w:rPr>
      <w:tab/>
    </w:r>
    <w:r w:rsidR="004B70AC">
      <w:rPr>
        <w:noProof/>
        <w:color w:val="000000" w:themeColor="text1"/>
        <w:lang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81459"/>
    <w:multiLevelType w:val="hybridMultilevel"/>
    <w:tmpl w:val="7F0A3B22"/>
    <w:lvl w:ilvl="0" w:tplc="04103EA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76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94"/>
    <w:rsid w:val="00004A98"/>
    <w:rsid w:val="00010012"/>
    <w:rsid w:val="00034357"/>
    <w:rsid w:val="00071D9F"/>
    <w:rsid w:val="00083BAA"/>
    <w:rsid w:val="000B326B"/>
    <w:rsid w:val="0013622C"/>
    <w:rsid w:val="001766D6"/>
    <w:rsid w:val="001821CB"/>
    <w:rsid w:val="001F426F"/>
    <w:rsid w:val="00260E53"/>
    <w:rsid w:val="00285676"/>
    <w:rsid w:val="0030125E"/>
    <w:rsid w:val="003414B5"/>
    <w:rsid w:val="003444BE"/>
    <w:rsid w:val="003936EF"/>
    <w:rsid w:val="003D086C"/>
    <w:rsid w:val="003E24DF"/>
    <w:rsid w:val="004A2B0D"/>
    <w:rsid w:val="004B70AC"/>
    <w:rsid w:val="004C1CE2"/>
    <w:rsid w:val="004E3659"/>
    <w:rsid w:val="005047B6"/>
    <w:rsid w:val="005226A7"/>
    <w:rsid w:val="005474BD"/>
    <w:rsid w:val="00563742"/>
    <w:rsid w:val="00564809"/>
    <w:rsid w:val="00597E25"/>
    <w:rsid w:val="005C2210"/>
    <w:rsid w:val="005D4AC2"/>
    <w:rsid w:val="005D61D1"/>
    <w:rsid w:val="005F41CB"/>
    <w:rsid w:val="00600FD3"/>
    <w:rsid w:val="00615018"/>
    <w:rsid w:val="0062123A"/>
    <w:rsid w:val="00632862"/>
    <w:rsid w:val="006374A5"/>
    <w:rsid w:val="00646E75"/>
    <w:rsid w:val="006A24B8"/>
    <w:rsid w:val="006B2B4D"/>
    <w:rsid w:val="006F6F10"/>
    <w:rsid w:val="00726204"/>
    <w:rsid w:val="00783E79"/>
    <w:rsid w:val="007B5AE8"/>
    <w:rsid w:val="007D0327"/>
    <w:rsid w:val="007F5192"/>
    <w:rsid w:val="00876BFC"/>
    <w:rsid w:val="008B2E1A"/>
    <w:rsid w:val="008B7111"/>
    <w:rsid w:val="00902BFB"/>
    <w:rsid w:val="009228EE"/>
    <w:rsid w:val="009948DE"/>
    <w:rsid w:val="009C3FBE"/>
    <w:rsid w:val="00A11A20"/>
    <w:rsid w:val="00A135EB"/>
    <w:rsid w:val="00A96CF8"/>
    <w:rsid w:val="00AB4269"/>
    <w:rsid w:val="00AD7122"/>
    <w:rsid w:val="00AE42C9"/>
    <w:rsid w:val="00AE4A41"/>
    <w:rsid w:val="00B50294"/>
    <w:rsid w:val="00B55DDF"/>
    <w:rsid w:val="00B7166A"/>
    <w:rsid w:val="00C10446"/>
    <w:rsid w:val="00C70786"/>
    <w:rsid w:val="00C72951"/>
    <w:rsid w:val="00C8222A"/>
    <w:rsid w:val="00C95DF4"/>
    <w:rsid w:val="00CE183F"/>
    <w:rsid w:val="00D45945"/>
    <w:rsid w:val="00D66593"/>
    <w:rsid w:val="00DC36AB"/>
    <w:rsid w:val="00E27B46"/>
    <w:rsid w:val="00E55D74"/>
    <w:rsid w:val="00E6540C"/>
    <w:rsid w:val="00E81E2A"/>
    <w:rsid w:val="00E834B7"/>
    <w:rsid w:val="00EE0952"/>
    <w:rsid w:val="00EF6AFA"/>
    <w:rsid w:val="00F32576"/>
    <w:rsid w:val="00FA2511"/>
    <w:rsid w:val="00FB3A49"/>
    <w:rsid w:val="00FC0994"/>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9CECE"/>
  <w14:defaultImageDpi w14:val="32767"/>
  <w15:chartTrackingRefBased/>
  <w15:docId w15:val="{9D84878D-EE6D-429C-BC3D-7C64B525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D45945"/>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iPriority w:val="8"/>
    <w:unhideWhenUsed/>
    <w:qFormat/>
    <w:rsid w:val="003E24DF"/>
    <w:pPr>
      <w:spacing w:before="0" w:after="360" w:line="240" w:lineRule="auto"/>
      <w:contextualSpacing/>
      <w:outlineLvl w:val="0"/>
    </w:pPr>
    <w:rPr>
      <w:rFonts w:asciiTheme="majorHAnsi" w:eastAsiaTheme="majorEastAsia" w:hAnsiTheme="majorHAnsi" w:cstheme="majorBidi"/>
      <w:caps/>
      <w:color w:val="729928"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72992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rsid w:val="00AE42C9"/>
    <w:pPr>
      <w:ind w:left="720"/>
      <w:contextualSpacing/>
    </w:pPr>
  </w:style>
  <w:style w:type="paragraph" w:styleId="BodyText">
    <w:name w:val="Body Text"/>
    <w:basedOn w:val="Normal"/>
    <w:link w:val="BodyTextChar"/>
    <w:uiPriority w:val="99"/>
    <w:unhideWhenUsed/>
    <w:rsid w:val="006B2B4D"/>
    <w:pPr>
      <w:jc w:val="center"/>
    </w:pPr>
    <w:rPr>
      <w:color w:val="000000" w:themeColor="text1"/>
      <w:sz w:val="18"/>
      <w:szCs w:val="18"/>
    </w:rPr>
  </w:style>
  <w:style w:type="character" w:customStyle="1" w:styleId="BodyTextChar">
    <w:name w:val="Body Text Char"/>
    <w:basedOn w:val="DefaultParagraphFont"/>
    <w:link w:val="BodyText"/>
    <w:uiPriority w:val="99"/>
    <w:rsid w:val="006B2B4D"/>
    <w:rPr>
      <w:rFonts w:eastAsiaTheme="minorHAnsi"/>
      <w:color w:val="000000" w:themeColor="text1"/>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5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ann\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2.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0CDF2B-AA59-4FA2-A88B-4D31E344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Bold logo letterhead.dotx</Template>
  <TotalTime>6</TotalTime>
  <Pages>1</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Jaime Wagner</cp:lastModifiedBy>
  <cp:revision>4</cp:revision>
  <cp:lastPrinted>2025-08-18T14:04:00Z</cp:lastPrinted>
  <dcterms:created xsi:type="dcterms:W3CDTF">2024-08-19T18:46:00Z</dcterms:created>
  <dcterms:modified xsi:type="dcterms:W3CDTF">2025-08-18T14:04:00Z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